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SonnotBavurusu"/>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AklamaMetni"/>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AklamaMetni"/>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AklamaMetni"/>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SonnotBavurusu"/>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SonnotBavurusu"/>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roofErr w:type="gramStart"/>
            <w:r w:rsidRPr="007673FA">
              <w:rPr>
                <w:rFonts w:ascii="Verdana" w:hAnsi="Verdana" w:cs="Arial"/>
                <w:color w:val="002060"/>
                <w:sz w:val="20"/>
                <w:lang w:val="en-GB"/>
              </w:rPr>
              <w:t>..</w:t>
            </w:r>
            <w:proofErr w:type="gramEnd"/>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SonnotBavurusu"/>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6EED0C91" w:rsidR="00116FBB" w:rsidRPr="00555435" w:rsidRDefault="00116FBB" w:rsidP="00555435">
            <w:pPr>
              <w:shd w:val="clear" w:color="auto" w:fill="FFFFFF"/>
              <w:ind w:right="-993"/>
              <w:jc w:val="left"/>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SonnotBavurusu"/>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670AB76C"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2D2BBE6F" w:rsidR="007967A9" w:rsidRPr="00555435" w:rsidRDefault="007967A9" w:rsidP="00555435">
            <w:pPr>
              <w:shd w:val="clear" w:color="auto" w:fill="FFFFFF"/>
              <w:ind w:right="-993"/>
              <w:rPr>
                <w:rFonts w:ascii="Verdana" w:hAnsi="Verdana" w:cs="Arial"/>
                <w:color w:val="002060"/>
                <w:sz w:val="18"/>
                <w:szCs w:val="18"/>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17CF7F2E" w:rsidR="007967A9" w:rsidRPr="005E466D" w:rsidRDefault="007967A9" w:rsidP="00555435">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6"/>
            </w:r>
          </w:p>
        </w:tc>
        <w:tc>
          <w:tcPr>
            <w:tcW w:w="2228" w:type="dxa"/>
            <w:shd w:val="clear" w:color="auto" w:fill="FFFFFF"/>
          </w:tcPr>
          <w:p w14:paraId="56E939F5" w14:textId="2B2D5527" w:rsidR="007967A9" w:rsidRPr="00555435" w:rsidRDefault="007967A9" w:rsidP="00555435">
            <w:pPr>
              <w:shd w:val="clear" w:color="auto" w:fill="FFFFFF"/>
              <w:ind w:right="-993"/>
              <w:jc w:val="left"/>
              <w:rPr>
                <w:rFonts w:ascii="Verdana" w:hAnsi="Verdana" w:cs="Arial"/>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424595">
            <w:pPr>
              <w:shd w:val="clear" w:color="auto" w:fill="FFFFFF"/>
              <w:spacing w:after="0"/>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537A8FB7" w:rsidR="007967A9" w:rsidRPr="00555435" w:rsidRDefault="007967A9" w:rsidP="00107B17">
            <w:pPr>
              <w:shd w:val="clear" w:color="auto" w:fill="FFFFFF"/>
              <w:ind w:right="-993"/>
              <w:jc w:val="left"/>
              <w:rPr>
                <w:rFonts w:ascii="Verdana" w:hAnsi="Verdana" w:cs="Arial"/>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1054BE"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1054BE"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17081C20" w:rsidR="00A75662" w:rsidRPr="007673FA" w:rsidRDefault="00424595" w:rsidP="00107B17">
            <w:pPr>
              <w:shd w:val="clear" w:color="auto" w:fill="FFFFFF"/>
              <w:ind w:right="-993"/>
              <w:jc w:val="left"/>
              <w:rPr>
                <w:rFonts w:ascii="Verdana" w:hAnsi="Verdana" w:cs="Arial"/>
                <w:b/>
                <w:color w:val="002060"/>
                <w:sz w:val="20"/>
                <w:lang w:val="en-GB"/>
              </w:rPr>
            </w:pPr>
            <w:r w:rsidRPr="00555435">
              <w:rPr>
                <w:rFonts w:ascii="Verdana" w:hAnsi="Verdana" w:cs="Arial"/>
                <w:b/>
                <w:sz w:val="18"/>
                <w:szCs w:val="18"/>
                <w:lang w:val="en-GB"/>
              </w:rPr>
              <w:t>CANKIRI KARATEKIN UNIVERSITY</w:t>
            </w: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BD7707">
        <w:trPr>
          <w:trHeight w:val="526"/>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212B9921" w:rsidR="00A75662" w:rsidRPr="007673FA" w:rsidRDefault="00424595" w:rsidP="00107B17">
            <w:pPr>
              <w:shd w:val="clear" w:color="auto" w:fill="FFFFFF"/>
              <w:ind w:right="-993"/>
              <w:jc w:val="left"/>
              <w:rPr>
                <w:rFonts w:ascii="Verdana" w:hAnsi="Verdana" w:cs="Arial"/>
                <w:b/>
                <w:color w:val="002060"/>
                <w:sz w:val="20"/>
                <w:lang w:val="en-GB"/>
              </w:rPr>
            </w:pPr>
            <w:r w:rsidRPr="00A365EE">
              <w:rPr>
                <w:rFonts w:ascii="Verdana" w:hAnsi="Verdana" w:cs="Arial"/>
                <w:sz w:val="18"/>
                <w:szCs w:val="18"/>
                <w:lang w:val="en-GB"/>
              </w:rPr>
              <w:t>TR CANKIRI01</w:t>
            </w: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6C73617" w:rsidR="007967A9" w:rsidRPr="007673FA" w:rsidRDefault="00913A47" w:rsidP="00424595">
            <w:pPr>
              <w:shd w:val="clear" w:color="auto" w:fill="FFFFFF"/>
              <w:ind w:right="-993"/>
              <w:jc w:val="left"/>
              <w:rPr>
                <w:rFonts w:ascii="Verdana" w:hAnsi="Verdana" w:cs="Arial"/>
                <w:color w:val="002060"/>
                <w:sz w:val="20"/>
                <w:lang w:val="en-GB"/>
              </w:rPr>
            </w:pPr>
            <w:r>
              <w:rPr>
                <w:rFonts w:ascii="Verdana" w:hAnsi="Verdana" w:cs="Arial"/>
                <w:sz w:val="14"/>
                <w:szCs w:val="14"/>
                <w:lang w:eastAsia="es-ES"/>
              </w:rPr>
              <w:t>CANKIRI KARATEKIN</w:t>
            </w:r>
            <w:r>
              <w:rPr>
                <w:rFonts w:ascii="Verdana" w:hAnsi="Verdana" w:cs="Arial"/>
                <w:sz w:val="14"/>
                <w:szCs w:val="14"/>
                <w:lang w:eastAsia="es-ES"/>
              </w:rPr>
              <w:br/>
              <w:t>UNIVERSITY</w:t>
            </w:r>
            <w:r>
              <w:rPr>
                <w:rFonts w:ascii="Verdana" w:hAnsi="Verdana" w:cs="Arial"/>
                <w:sz w:val="14"/>
                <w:szCs w:val="14"/>
                <w:lang w:eastAsia="es-ES"/>
              </w:rPr>
              <w:br/>
              <w:t xml:space="preserve">Erasmus </w:t>
            </w:r>
            <w:proofErr w:type="spellStart"/>
            <w:r>
              <w:rPr>
                <w:rFonts w:ascii="Verdana" w:hAnsi="Verdana" w:cs="Arial"/>
                <w:sz w:val="14"/>
                <w:szCs w:val="14"/>
                <w:lang w:eastAsia="es-ES"/>
              </w:rPr>
              <w:t>Koordinatörlüğü</w:t>
            </w:r>
            <w:proofErr w:type="spellEnd"/>
            <w:r>
              <w:rPr>
                <w:rFonts w:ascii="Verdana" w:hAnsi="Verdana" w:cs="Arial"/>
                <w:sz w:val="14"/>
                <w:szCs w:val="14"/>
                <w:lang w:eastAsia="es-ES"/>
              </w:rPr>
              <w:br/>
            </w:r>
            <w:proofErr w:type="spellStart"/>
            <w:r>
              <w:rPr>
                <w:rFonts w:ascii="Verdana" w:hAnsi="Verdana" w:cs="Arial"/>
                <w:sz w:val="14"/>
                <w:szCs w:val="14"/>
                <w:lang w:eastAsia="es-ES"/>
              </w:rPr>
              <w:t>Enstitüler</w:t>
            </w:r>
            <w:proofErr w:type="spellEnd"/>
            <w:r>
              <w:rPr>
                <w:rFonts w:ascii="Verdana" w:hAnsi="Verdana" w:cs="Arial"/>
                <w:sz w:val="14"/>
                <w:szCs w:val="14"/>
                <w:lang w:eastAsia="es-ES"/>
              </w:rPr>
              <w:t xml:space="preserve"> </w:t>
            </w:r>
            <w:proofErr w:type="spellStart"/>
            <w:r>
              <w:rPr>
                <w:rFonts w:ascii="Verdana" w:hAnsi="Verdana" w:cs="Arial"/>
                <w:sz w:val="14"/>
                <w:szCs w:val="14"/>
                <w:lang w:eastAsia="es-ES"/>
              </w:rPr>
              <w:t>Binası</w:t>
            </w:r>
            <w:proofErr w:type="spellEnd"/>
            <w:r>
              <w:rPr>
                <w:rFonts w:ascii="Verdana" w:hAnsi="Verdana" w:cs="Arial"/>
                <w:sz w:val="14"/>
                <w:szCs w:val="14"/>
                <w:lang w:eastAsia="es-ES"/>
              </w:rPr>
              <w:t xml:space="preserve"> Kat</w:t>
            </w:r>
            <w:proofErr w:type="gramStart"/>
            <w:r>
              <w:rPr>
                <w:rFonts w:ascii="Verdana" w:hAnsi="Verdana" w:cs="Arial"/>
                <w:sz w:val="14"/>
                <w:szCs w:val="14"/>
                <w:lang w:eastAsia="es-ES"/>
              </w:rPr>
              <w:t>:1</w:t>
            </w:r>
            <w:proofErr w:type="gramEnd"/>
            <w:r>
              <w:rPr>
                <w:rFonts w:ascii="Verdana" w:hAnsi="Verdana" w:cs="Arial"/>
                <w:sz w:val="14"/>
                <w:szCs w:val="14"/>
                <w:lang w:eastAsia="es-ES"/>
              </w:rPr>
              <w:t xml:space="preserve"> </w:t>
            </w:r>
            <w:r>
              <w:rPr>
                <w:rFonts w:ascii="Verdana" w:hAnsi="Verdana" w:cs="Arial"/>
                <w:sz w:val="14"/>
                <w:szCs w:val="14"/>
                <w:lang w:eastAsia="es-ES"/>
              </w:rPr>
              <w:br/>
            </w:r>
            <w:proofErr w:type="spellStart"/>
            <w:r>
              <w:rPr>
                <w:rFonts w:ascii="Verdana" w:hAnsi="Verdana" w:cs="Arial"/>
                <w:sz w:val="14"/>
                <w:szCs w:val="14"/>
                <w:lang w:eastAsia="es-ES"/>
              </w:rPr>
              <w:t>Yeni</w:t>
            </w:r>
            <w:proofErr w:type="spellEnd"/>
            <w:r>
              <w:rPr>
                <w:rFonts w:ascii="Verdana" w:hAnsi="Verdana" w:cs="Arial"/>
                <w:sz w:val="14"/>
                <w:szCs w:val="14"/>
                <w:lang w:eastAsia="es-ES"/>
              </w:rPr>
              <w:t xml:space="preserve"> </w:t>
            </w:r>
            <w:proofErr w:type="spellStart"/>
            <w:r>
              <w:rPr>
                <w:rFonts w:ascii="Verdana" w:hAnsi="Verdana" w:cs="Arial"/>
                <w:sz w:val="14"/>
                <w:szCs w:val="14"/>
                <w:lang w:eastAsia="es-ES"/>
              </w:rPr>
              <w:t>Mh</w:t>
            </w:r>
            <w:proofErr w:type="spellEnd"/>
            <w:r>
              <w:rPr>
                <w:rFonts w:ascii="Verdana" w:hAnsi="Verdana" w:cs="Arial"/>
                <w:sz w:val="14"/>
                <w:szCs w:val="14"/>
                <w:lang w:eastAsia="es-ES"/>
              </w:rPr>
              <w:t xml:space="preserve">. </w:t>
            </w:r>
            <w:r>
              <w:rPr>
                <w:rFonts w:ascii="Verdana" w:hAnsi="Verdana" w:cs="Arial"/>
                <w:sz w:val="14"/>
                <w:szCs w:val="14"/>
                <w:lang w:eastAsia="es-ES"/>
              </w:rPr>
              <w:br/>
              <w:t xml:space="preserve">15 </w:t>
            </w:r>
            <w:proofErr w:type="spellStart"/>
            <w:r>
              <w:rPr>
                <w:rFonts w:ascii="Verdana" w:hAnsi="Verdana" w:cs="Arial"/>
                <w:sz w:val="14"/>
                <w:szCs w:val="14"/>
                <w:lang w:eastAsia="es-ES"/>
              </w:rPr>
              <w:t>Temmuz</w:t>
            </w:r>
            <w:proofErr w:type="spellEnd"/>
            <w:r>
              <w:rPr>
                <w:rFonts w:ascii="Verdana" w:hAnsi="Verdana" w:cs="Arial"/>
                <w:sz w:val="14"/>
                <w:szCs w:val="14"/>
                <w:lang w:eastAsia="es-ES"/>
              </w:rPr>
              <w:t xml:space="preserve"> </w:t>
            </w:r>
            <w:proofErr w:type="spellStart"/>
            <w:r>
              <w:rPr>
                <w:rFonts w:ascii="Verdana" w:hAnsi="Verdana" w:cs="Arial"/>
                <w:sz w:val="14"/>
                <w:szCs w:val="14"/>
                <w:lang w:eastAsia="es-ES"/>
              </w:rPr>
              <w:t>Şehitler</w:t>
            </w:r>
            <w:proofErr w:type="spellEnd"/>
            <w:r>
              <w:rPr>
                <w:rFonts w:ascii="Verdana" w:hAnsi="Verdana" w:cs="Arial"/>
                <w:sz w:val="14"/>
                <w:szCs w:val="14"/>
                <w:lang w:eastAsia="es-ES"/>
              </w:rPr>
              <w:t xml:space="preserve"> </w:t>
            </w:r>
            <w:proofErr w:type="spellStart"/>
            <w:r>
              <w:rPr>
                <w:rFonts w:ascii="Verdana" w:hAnsi="Verdana" w:cs="Arial"/>
                <w:sz w:val="14"/>
                <w:szCs w:val="14"/>
                <w:lang w:eastAsia="es-ES"/>
              </w:rPr>
              <w:t>Bulvarı</w:t>
            </w:r>
            <w:proofErr w:type="spellEnd"/>
            <w:r>
              <w:rPr>
                <w:rFonts w:ascii="Verdana" w:hAnsi="Verdana" w:cs="Arial"/>
                <w:sz w:val="14"/>
                <w:szCs w:val="14"/>
                <w:lang w:eastAsia="es-ES"/>
              </w:rPr>
              <w:t xml:space="preserve"> </w:t>
            </w:r>
            <w:r>
              <w:rPr>
                <w:rFonts w:ascii="Verdana" w:hAnsi="Verdana" w:cs="Arial"/>
                <w:sz w:val="14"/>
                <w:szCs w:val="14"/>
                <w:lang w:eastAsia="es-ES"/>
              </w:rPr>
              <w:br/>
              <w:t>No:10 18200 Çankırı</w:t>
            </w: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052886B9" w:rsidR="007967A9" w:rsidRPr="007673FA" w:rsidRDefault="00424595" w:rsidP="00424595">
            <w:pPr>
              <w:shd w:val="clear" w:color="auto" w:fill="FFFFFF"/>
              <w:ind w:right="-993"/>
              <w:jc w:val="left"/>
              <w:rPr>
                <w:rFonts w:ascii="Verdana" w:hAnsi="Verdana" w:cs="Arial"/>
                <w:b/>
                <w:sz w:val="20"/>
                <w:lang w:val="en-GB"/>
              </w:rPr>
            </w:pPr>
            <w:r w:rsidRPr="00555435">
              <w:rPr>
                <w:rFonts w:ascii="Verdana" w:hAnsi="Verdana" w:cs="Arial"/>
                <w:sz w:val="18"/>
                <w:szCs w:val="18"/>
                <w:lang w:val="en-GB"/>
              </w:rPr>
              <w:t>TURKEY</w:t>
            </w:r>
            <w:r w:rsidRPr="00555435">
              <w:rPr>
                <w:rFonts w:ascii="Verdana" w:hAnsi="Verdana" w:cs="Arial"/>
                <w:sz w:val="18"/>
                <w:szCs w:val="18"/>
                <w:lang w:val="en-GB"/>
              </w:rPr>
              <w:br/>
              <w:t>TR-90</w:t>
            </w: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FDC845B" w14:textId="77777777" w:rsidR="00424595" w:rsidRPr="008D6317" w:rsidRDefault="00424595" w:rsidP="00424595">
            <w:pPr>
              <w:shd w:val="clear" w:color="auto" w:fill="FFFFFF"/>
              <w:spacing w:after="0"/>
              <w:ind w:right="-993"/>
              <w:jc w:val="left"/>
              <w:rPr>
                <w:rFonts w:ascii="Verdana" w:hAnsi="Verdana" w:cs="Arial"/>
                <w:sz w:val="14"/>
                <w:szCs w:val="14"/>
                <w:lang w:val="en-GB" w:eastAsia="es-ES"/>
              </w:rPr>
            </w:pPr>
            <w:proofErr w:type="spellStart"/>
            <w:r>
              <w:rPr>
                <w:rFonts w:ascii="Verdana" w:hAnsi="Verdana" w:cs="Arial"/>
                <w:sz w:val="14"/>
                <w:szCs w:val="14"/>
                <w:lang w:val="en-GB" w:eastAsia="es-ES"/>
              </w:rPr>
              <w:t>Dr.</w:t>
            </w:r>
            <w:proofErr w:type="spellEnd"/>
            <w:r>
              <w:rPr>
                <w:rFonts w:ascii="Verdana" w:hAnsi="Verdana" w:cs="Arial"/>
                <w:sz w:val="14"/>
                <w:szCs w:val="14"/>
                <w:lang w:val="en-GB" w:eastAsia="es-ES"/>
              </w:rPr>
              <w:t xml:space="preserve"> </w:t>
            </w:r>
            <w:r w:rsidRPr="008D6317">
              <w:rPr>
                <w:rFonts w:ascii="Verdana" w:hAnsi="Verdana" w:cs="Arial"/>
                <w:sz w:val="14"/>
                <w:szCs w:val="14"/>
                <w:lang w:val="en-GB" w:eastAsia="es-ES"/>
              </w:rPr>
              <w:t xml:space="preserve"> </w:t>
            </w:r>
            <w:proofErr w:type="spellStart"/>
            <w:r w:rsidRPr="008D6317">
              <w:rPr>
                <w:rFonts w:ascii="Verdana" w:hAnsi="Verdana" w:cs="Arial"/>
                <w:sz w:val="14"/>
                <w:szCs w:val="14"/>
                <w:lang w:val="en-GB" w:eastAsia="es-ES"/>
              </w:rPr>
              <w:t>Suayip</w:t>
            </w:r>
            <w:proofErr w:type="spellEnd"/>
            <w:r>
              <w:rPr>
                <w:rFonts w:ascii="Verdana" w:hAnsi="Verdana" w:cs="Arial"/>
                <w:sz w:val="14"/>
                <w:szCs w:val="14"/>
                <w:lang w:val="en-GB" w:eastAsia="es-ES"/>
              </w:rPr>
              <w:t xml:space="preserve"> </w:t>
            </w:r>
            <w:r w:rsidRPr="008D6317">
              <w:rPr>
                <w:rFonts w:ascii="Verdana" w:hAnsi="Verdana" w:cs="Arial"/>
                <w:sz w:val="14"/>
                <w:szCs w:val="14"/>
                <w:lang w:val="en-GB" w:eastAsia="es-ES"/>
              </w:rPr>
              <w:t>TURAN</w:t>
            </w:r>
          </w:p>
          <w:p w14:paraId="29CE7BB0" w14:textId="77777777" w:rsidR="00424595" w:rsidRPr="008D6317" w:rsidRDefault="00424595" w:rsidP="00424595">
            <w:pPr>
              <w:shd w:val="clear" w:color="auto" w:fill="FFFFFF"/>
              <w:spacing w:after="0"/>
              <w:ind w:right="-993"/>
              <w:jc w:val="left"/>
              <w:rPr>
                <w:rFonts w:ascii="Verdana" w:hAnsi="Verdana" w:cs="Arial"/>
                <w:sz w:val="14"/>
                <w:szCs w:val="14"/>
                <w:lang w:val="en-GB" w:eastAsia="es-ES"/>
              </w:rPr>
            </w:pPr>
            <w:r w:rsidRPr="008D6317">
              <w:rPr>
                <w:rFonts w:ascii="Verdana" w:hAnsi="Verdana" w:cs="Arial"/>
                <w:sz w:val="14"/>
                <w:szCs w:val="14"/>
                <w:lang w:val="en-GB" w:eastAsia="es-ES"/>
              </w:rPr>
              <w:t>ERASMUS+ Inst. Coordinator</w:t>
            </w:r>
          </w:p>
          <w:p w14:paraId="56E93A18" w14:textId="63C7815D" w:rsidR="007967A9" w:rsidRPr="00424595" w:rsidRDefault="007967A9" w:rsidP="00424595">
            <w:pPr>
              <w:shd w:val="clear" w:color="auto" w:fill="FFFFFF"/>
              <w:spacing w:after="0"/>
              <w:ind w:right="-993"/>
              <w:jc w:val="left"/>
              <w:rPr>
                <w:rFonts w:ascii="Verdana" w:hAnsi="Verdana" w:cs="Arial"/>
                <w:sz w:val="14"/>
                <w:szCs w:val="14"/>
                <w:lang w:val="en-GB" w:eastAsia="es-ES"/>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1FE83D5E" w:rsidR="007967A9" w:rsidRPr="00EF398E" w:rsidRDefault="00424595" w:rsidP="00B223B0">
            <w:pPr>
              <w:shd w:val="clear" w:color="auto" w:fill="FFFFFF"/>
              <w:spacing w:after="120"/>
              <w:ind w:right="-993"/>
              <w:jc w:val="left"/>
              <w:rPr>
                <w:rFonts w:ascii="Verdana" w:hAnsi="Verdana" w:cs="Arial"/>
                <w:b/>
                <w:color w:val="002060"/>
                <w:sz w:val="20"/>
                <w:lang w:val="fr-BE"/>
              </w:rPr>
            </w:pPr>
            <w:r w:rsidRPr="00555435">
              <w:rPr>
                <w:rFonts w:ascii="Verdana" w:hAnsi="Verdana" w:cs="Arial"/>
                <w:sz w:val="14"/>
                <w:szCs w:val="14"/>
                <w:lang w:val="fr-BE"/>
              </w:rPr>
              <w:t>erasmus@karatekin.edu.tr</w:t>
            </w:r>
          </w:p>
        </w:tc>
      </w:tr>
    </w:tbl>
    <w:p w14:paraId="2FFD8109" w14:textId="77777777" w:rsidR="00D2071E" w:rsidRPr="00A941C9" w:rsidRDefault="00D2071E" w:rsidP="00BD7707">
      <w:pPr>
        <w:pStyle w:val="Balk4"/>
        <w:keepNext w:val="0"/>
        <w:numPr>
          <w:ilvl w:val="0"/>
          <w:numId w:val="0"/>
        </w:numPr>
        <w:spacing w:after="0"/>
        <w:jc w:val="left"/>
        <w:rPr>
          <w:rFonts w:ascii="Verdana" w:hAnsi="Verdana" w:cs="Arial"/>
          <w:sz w:val="20"/>
          <w:lang w:val="fr-BE"/>
        </w:rPr>
      </w:pPr>
    </w:p>
    <w:p w14:paraId="56E93A1E" w14:textId="0F7E9235" w:rsidR="007967A9" w:rsidRDefault="007967A9" w:rsidP="007967A9">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al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klamaMetni"/>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SonnotBavurusu"/>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AklamaMetni"/>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SonnotBavurusu"/>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56E93A34" w14:textId="77777777" w:rsidR="00377526" w:rsidRPr="00490F95" w:rsidRDefault="00377526" w:rsidP="002319E3">
            <w:pPr>
              <w:spacing w:after="120"/>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2319E3">
            <w:pPr>
              <w:spacing w:after="120"/>
              <w:rPr>
                <w:rFonts w:ascii="Verdana" w:hAnsi="Verdana" w:cs="Calibri"/>
                <w:b/>
                <w:sz w:val="20"/>
                <w:lang w:val="en-GB"/>
              </w:rPr>
            </w:pPr>
            <w:r w:rsidRPr="00490F95">
              <w:rPr>
                <w:rFonts w:ascii="Verdana" w:hAnsi="Verdana" w:cs="Calibri"/>
                <w:b/>
                <w:sz w:val="20"/>
                <w:lang w:val="en-GB"/>
              </w:rPr>
              <w:t>Content of the teaching programme:</w:t>
            </w:r>
          </w:p>
          <w:tbl>
            <w:tblPr>
              <w:tblpPr w:leftFromText="141" w:rightFromText="141" w:vertAnchor="page" w:horzAnchor="margin" w:tblpY="621"/>
              <w:tblOverlap w:val="neve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3"/>
              <w:gridCol w:w="7062"/>
            </w:tblGrid>
            <w:tr w:rsidR="002319E3" w14:paraId="55DA7E6A" w14:textId="77777777" w:rsidTr="000952C3">
              <w:trPr>
                <w:trHeight w:val="847"/>
              </w:trPr>
              <w:tc>
                <w:tcPr>
                  <w:tcW w:w="1503" w:type="dxa"/>
                  <w:tcBorders>
                    <w:top w:val="single" w:sz="4" w:space="0" w:color="auto"/>
                    <w:left w:val="single" w:sz="4" w:space="0" w:color="auto"/>
                    <w:bottom w:val="single" w:sz="4" w:space="0" w:color="auto"/>
                    <w:right w:val="single" w:sz="4" w:space="0" w:color="auto"/>
                  </w:tcBorders>
                  <w:hideMark/>
                </w:tcPr>
                <w:p w14:paraId="50F7FF55" w14:textId="77777777" w:rsidR="002319E3" w:rsidRDefault="002319E3" w:rsidP="002319E3">
                  <w:pPr>
                    <w:autoSpaceDE w:val="0"/>
                    <w:autoSpaceDN w:val="0"/>
                    <w:adjustRightInd w:val="0"/>
                    <w:rPr>
                      <w:rFonts w:ascii="Calibri" w:hAnsi="Calibri"/>
                      <w:b/>
                      <w:sz w:val="22"/>
                      <w:szCs w:val="22"/>
                      <w:lang w:val="en-US"/>
                    </w:rPr>
                  </w:pPr>
                  <w:r>
                    <w:rPr>
                      <w:rFonts w:ascii="Calibri" w:hAnsi="Calibri"/>
                      <w:b/>
                      <w:sz w:val="22"/>
                      <w:szCs w:val="22"/>
                      <w:lang w:val="en-US"/>
                    </w:rPr>
                    <w:t>1st day:</w:t>
                  </w:r>
                </w:p>
                <w:p w14:paraId="550B4F99" w14:textId="3D12EF42" w:rsidR="002319E3" w:rsidRDefault="00BD7707" w:rsidP="002319E3">
                  <w:pPr>
                    <w:autoSpaceDE w:val="0"/>
                    <w:autoSpaceDN w:val="0"/>
                    <w:adjustRightInd w:val="0"/>
                    <w:rPr>
                      <w:rFonts w:ascii="Calibri" w:hAnsi="Calibri"/>
                      <w:b/>
                      <w:sz w:val="22"/>
                      <w:szCs w:val="22"/>
                      <w:lang w:val="en-US"/>
                    </w:rPr>
                  </w:pPr>
                  <w:r>
                    <w:rPr>
                      <w:rFonts w:ascii="Calibri" w:hAnsi="Calibri"/>
                      <w:b/>
                      <w:sz w:val="22"/>
                      <w:szCs w:val="22"/>
                      <w:lang w:val="en-US"/>
                    </w:rPr>
                    <w:t>(../../2022</w:t>
                  </w:r>
                  <w:r w:rsidR="002319E3">
                    <w:rPr>
                      <w:rFonts w:ascii="Calibri" w:hAnsi="Calibri"/>
                      <w:b/>
                      <w:sz w:val="22"/>
                      <w:szCs w:val="22"/>
                      <w:lang w:val="en-US"/>
                    </w:rPr>
                    <w:t>)</w:t>
                  </w:r>
                </w:p>
              </w:tc>
              <w:tc>
                <w:tcPr>
                  <w:tcW w:w="7062" w:type="dxa"/>
                  <w:tcBorders>
                    <w:top w:val="single" w:sz="4" w:space="0" w:color="auto"/>
                    <w:left w:val="single" w:sz="4" w:space="0" w:color="auto"/>
                    <w:bottom w:val="single" w:sz="4" w:space="0" w:color="auto"/>
                    <w:right w:val="single" w:sz="4" w:space="0" w:color="auto"/>
                  </w:tcBorders>
                  <w:vAlign w:val="center"/>
                </w:tcPr>
                <w:p w14:paraId="2DF973C1" w14:textId="5FEC466D" w:rsidR="002319E3" w:rsidRDefault="00424595" w:rsidP="00424595">
                  <w:pPr>
                    <w:autoSpaceDE w:val="0"/>
                    <w:autoSpaceDN w:val="0"/>
                    <w:adjustRightInd w:val="0"/>
                    <w:jc w:val="right"/>
                    <w:rPr>
                      <w:rFonts w:ascii="Calibri" w:hAnsi="Calibri"/>
                      <w:b/>
                      <w:sz w:val="22"/>
                      <w:szCs w:val="22"/>
                      <w:lang w:val="en-US"/>
                    </w:rPr>
                  </w:pPr>
                  <w:r>
                    <w:rPr>
                      <w:rFonts w:ascii="Calibri" w:hAnsi="Calibri"/>
                      <w:b/>
                      <w:sz w:val="22"/>
                      <w:szCs w:val="22"/>
                      <w:lang w:val="en-US"/>
                    </w:rPr>
                    <w:t>2 Hours</w:t>
                  </w:r>
                </w:p>
              </w:tc>
            </w:tr>
            <w:tr w:rsidR="002319E3" w14:paraId="19145878" w14:textId="77777777" w:rsidTr="000952C3">
              <w:trPr>
                <w:trHeight w:val="805"/>
              </w:trPr>
              <w:tc>
                <w:tcPr>
                  <w:tcW w:w="1503" w:type="dxa"/>
                  <w:tcBorders>
                    <w:top w:val="single" w:sz="4" w:space="0" w:color="auto"/>
                    <w:left w:val="single" w:sz="4" w:space="0" w:color="auto"/>
                    <w:bottom w:val="single" w:sz="4" w:space="0" w:color="auto"/>
                    <w:right w:val="single" w:sz="4" w:space="0" w:color="auto"/>
                  </w:tcBorders>
                  <w:hideMark/>
                </w:tcPr>
                <w:p w14:paraId="3A309767" w14:textId="77777777" w:rsidR="002319E3" w:rsidRDefault="002319E3" w:rsidP="002319E3">
                  <w:pPr>
                    <w:autoSpaceDE w:val="0"/>
                    <w:autoSpaceDN w:val="0"/>
                    <w:adjustRightInd w:val="0"/>
                    <w:rPr>
                      <w:rFonts w:ascii="Calibri" w:hAnsi="Calibri"/>
                      <w:b/>
                      <w:sz w:val="22"/>
                      <w:szCs w:val="22"/>
                      <w:lang w:val="en-US"/>
                    </w:rPr>
                  </w:pPr>
                  <w:r>
                    <w:rPr>
                      <w:rFonts w:ascii="Calibri" w:hAnsi="Calibri"/>
                      <w:b/>
                      <w:sz w:val="22"/>
                      <w:szCs w:val="22"/>
                      <w:lang w:val="en-US"/>
                    </w:rPr>
                    <w:t>2nd day:</w:t>
                  </w:r>
                </w:p>
                <w:p w14:paraId="752D1DA9" w14:textId="4B6EA9F6" w:rsidR="002319E3" w:rsidRDefault="00BD7707" w:rsidP="002319E3">
                  <w:pPr>
                    <w:autoSpaceDE w:val="0"/>
                    <w:autoSpaceDN w:val="0"/>
                    <w:adjustRightInd w:val="0"/>
                    <w:rPr>
                      <w:rFonts w:ascii="Calibri" w:hAnsi="Calibri"/>
                      <w:b/>
                      <w:sz w:val="22"/>
                      <w:szCs w:val="22"/>
                      <w:lang w:val="en-US"/>
                    </w:rPr>
                  </w:pPr>
                  <w:r>
                    <w:rPr>
                      <w:rFonts w:ascii="Calibri" w:hAnsi="Calibri"/>
                      <w:b/>
                      <w:sz w:val="22"/>
                      <w:szCs w:val="22"/>
                      <w:lang w:val="en-US"/>
                    </w:rPr>
                    <w:t>(../../2022</w:t>
                  </w:r>
                  <w:r w:rsidR="002319E3">
                    <w:rPr>
                      <w:rFonts w:ascii="Calibri" w:hAnsi="Calibri"/>
                      <w:b/>
                      <w:sz w:val="22"/>
                      <w:szCs w:val="22"/>
                      <w:lang w:val="en-US"/>
                    </w:rPr>
                    <w:t>)</w:t>
                  </w:r>
                </w:p>
              </w:tc>
              <w:tc>
                <w:tcPr>
                  <w:tcW w:w="7062" w:type="dxa"/>
                  <w:tcBorders>
                    <w:top w:val="single" w:sz="4" w:space="0" w:color="auto"/>
                    <w:left w:val="single" w:sz="4" w:space="0" w:color="auto"/>
                    <w:bottom w:val="single" w:sz="4" w:space="0" w:color="auto"/>
                    <w:right w:val="single" w:sz="4" w:space="0" w:color="auto"/>
                  </w:tcBorders>
                  <w:vAlign w:val="center"/>
                </w:tcPr>
                <w:p w14:paraId="5ED7D507" w14:textId="481B72BC" w:rsidR="002319E3" w:rsidRDefault="00424595" w:rsidP="00424595">
                  <w:pPr>
                    <w:autoSpaceDE w:val="0"/>
                    <w:autoSpaceDN w:val="0"/>
                    <w:adjustRightInd w:val="0"/>
                    <w:jc w:val="right"/>
                    <w:rPr>
                      <w:rFonts w:ascii="Calibri" w:hAnsi="Calibri"/>
                      <w:b/>
                      <w:sz w:val="22"/>
                      <w:szCs w:val="22"/>
                      <w:lang w:val="en-US"/>
                    </w:rPr>
                  </w:pPr>
                  <w:r>
                    <w:rPr>
                      <w:rFonts w:ascii="Calibri" w:hAnsi="Calibri"/>
                      <w:b/>
                      <w:sz w:val="22"/>
                      <w:szCs w:val="22"/>
                      <w:lang w:val="en-US"/>
                    </w:rPr>
                    <w:t>2 Hours</w:t>
                  </w:r>
                </w:p>
              </w:tc>
            </w:tr>
            <w:tr w:rsidR="002319E3" w14:paraId="771AD3D5" w14:textId="77777777" w:rsidTr="000952C3">
              <w:trPr>
                <w:trHeight w:val="845"/>
              </w:trPr>
              <w:tc>
                <w:tcPr>
                  <w:tcW w:w="1503" w:type="dxa"/>
                  <w:tcBorders>
                    <w:top w:val="single" w:sz="4" w:space="0" w:color="auto"/>
                    <w:left w:val="single" w:sz="4" w:space="0" w:color="auto"/>
                    <w:bottom w:val="single" w:sz="4" w:space="0" w:color="auto"/>
                    <w:right w:val="single" w:sz="4" w:space="0" w:color="auto"/>
                  </w:tcBorders>
                  <w:hideMark/>
                </w:tcPr>
                <w:p w14:paraId="3C92AECA" w14:textId="77777777" w:rsidR="002319E3" w:rsidRDefault="002319E3" w:rsidP="002319E3">
                  <w:pPr>
                    <w:autoSpaceDE w:val="0"/>
                    <w:autoSpaceDN w:val="0"/>
                    <w:adjustRightInd w:val="0"/>
                    <w:rPr>
                      <w:rFonts w:ascii="Calibri" w:hAnsi="Calibri"/>
                      <w:b/>
                      <w:sz w:val="22"/>
                      <w:szCs w:val="22"/>
                      <w:lang w:val="en-US"/>
                    </w:rPr>
                  </w:pPr>
                  <w:r>
                    <w:rPr>
                      <w:rFonts w:ascii="Calibri" w:hAnsi="Calibri"/>
                      <w:b/>
                      <w:sz w:val="22"/>
                      <w:szCs w:val="22"/>
                      <w:lang w:val="en-US"/>
                    </w:rPr>
                    <w:t>3rd day:</w:t>
                  </w:r>
                </w:p>
                <w:p w14:paraId="624841E3" w14:textId="57A39A85" w:rsidR="002319E3" w:rsidRDefault="00BD7707" w:rsidP="002319E3">
                  <w:pPr>
                    <w:autoSpaceDE w:val="0"/>
                    <w:autoSpaceDN w:val="0"/>
                    <w:adjustRightInd w:val="0"/>
                    <w:rPr>
                      <w:rFonts w:ascii="Calibri" w:hAnsi="Calibri"/>
                      <w:b/>
                      <w:sz w:val="22"/>
                      <w:szCs w:val="22"/>
                      <w:lang w:val="en-US"/>
                    </w:rPr>
                  </w:pPr>
                  <w:r>
                    <w:rPr>
                      <w:rFonts w:ascii="Calibri" w:hAnsi="Calibri"/>
                      <w:b/>
                      <w:sz w:val="22"/>
                      <w:szCs w:val="22"/>
                      <w:lang w:val="en-US"/>
                    </w:rPr>
                    <w:t>(../../2022</w:t>
                  </w:r>
                  <w:r w:rsidR="002319E3">
                    <w:rPr>
                      <w:rFonts w:ascii="Calibri" w:hAnsi="Calibri"/>
                      <w:b/>
                      <w:sz w:val="22"/>
                      <w:szCs w:val="22"/>
                      <w:lang w:val="en-US"/>
                    </w:rPr>
                    <w:t>)</w:t>
                  </w:r>
                </w:p>
              </w:tc>
              <w:tc>
                <w:tcPr>
                  <w:tcW w:w="7062" w:type="dxa"/>
                  <w:tcBorders>
                    <w:top w:val="single" w:sz="4" w:space="0" w:color="auto"/>
                    <w:left w:val="single" w:sz="4" w:space="0" w:color="auto"/>
                    <w:bottom w:val="single" w:sz="4" w:space="0" w:color="auto"/>
                    <w:right w:val="single" w:sz="4" w:space="0" w:color="auto"/>
                  </w:tcBorders>
                  <w:vAlign w:val="center"/>
                </w:tcPr>
                <w:p w14:paraId="09149EC0" w14:textId="600D60B3" w:rsidR="002319E3" w:rsidRDefault="00424595" w:rsidP="00424595">
                  <w:pPr>
                    <w:autoSpaceDE w:val="0"/>
                    <w:autoSpaceDN w:val="0"/>
                    <w:adjustRightInd w:val="0"/>
                    <w:spacing w:after="0"/>
                    <w:jc w:val="right"/>
                    <w:rPr>
                      <w:rFonts w:ascii="Calibri" w:hAnsi="Calibri"/>
                      <w:b/>
                      <w:sz w:val="22"/>
                      <w:szCs w:val="22"/>
                      <w:lang w:val="en-US"/>
                    </w:rPr>
                  </w:pPr>
                  <w:r>
                    <w:rPr>
                      <w:rFonts w:ascii="Calibri" w:hAnsi="Calibri"/>
                      <w:b/>
                      <w:sz w:val="22"/>
                      <w:szCs w:val="22"/>
                      <w:lang w:val="en-US"/>
                    </w:rPr>
                    <w:t>2 Hours</w:t>
                  </w:r>
                </w:p>
              </w:tc>
            </w:tr>
            <w:tr w:rsidR="002319E3" w14:paraId="0E61D6BF" w14:textId="77777777" w:rsidTr="000952C3">
              <w:trPr>
                <w:trHeight w:val="1120"/>
              </w:trPr>
              <w:tc>
                <w:tcPr>
                  <w:tcW w:w="1503" w:type="dxa"/>
                  <w:tcBorders>
                    <w:top w:val="single" w:sz="4" w:space="0" w:color="auto"/>
                    <w:left w:val="single" w:sz="4" w:space="0" w:color="auto"/>
                    <w:bottom w:val="single" w:sz="4" w:space="0" w:color="auto"/>
                    <w:right w:val="single" w:sz="4" w:space="0" w:color="auto"/>
                  </w:tcBorders>
                </w:tcPr>
                <w:p w14:paraId="5B3D9966" w14:textId="77777777" w:rsidR="002319E3" w:rsidRDefault="002319E3" w:rsidP="002319E3">
                  <w:pPr>
                    <w:autoSpaceDE w:val="0"/>
                    <w:autoSpaceDN w:val="0"/>
                    <w:adjustRightInd w:val="0"/>
                    <w:rPr>
                      <w:rFonts w:ascii="Calibri" w:hAnsi="Calibri"/>
                      <w:b/>
                      <w:sz w:val="22"/>
                      <w:szCs w:val="22"/>
                      <w:lang w:val="en-US"/>
                    </w:rPr>
                  </w:pPr>
                  <w:r>
                    <w:rPr>
                      <w:rFonts w:ascii="Calibri" w:hAnsi="Calibri"/>
                      <w:b/>
                      <w:sz w:val="22"/>
                      <w:szCs w:val="22"/>
                      <w:lang w:val="en-US"/>
                    </w:rPr>
                    <w:t>4rd day</w:t>
                  </w:r>
                </w:p>
                <w:p w14:paraId="6532C42E" w14:textId="2FB6B3D3" w:rsidR="002319E3" w:rsidRDefault="00BD7707" w:rsidP="002319E3">
                  <w:pPr>
                    <w:autoSpaceDE w:val="0"/>
                    <w:autoSpaceDN w:val="0"/>
                    <w:adjustRightInd w:val="0"/>
                    <w:rPr>
                      <w:rFonts w:ascii="Calibri" w:hAnsi="Calibri"/>
                      <w:b/>
                      <w:sz w:val="22"/>
                      <w:szCs w:val="22"/>
                      <w:lang w:val="en-US"/>
                    </w:rPr>
                  </w:pPr>
                  <w:r>
                    <w:rPr>
                      <w:rFonts w:ascii="Calibri" w:hAnsi="Calibri"/>
                      <w:b/>
                      <w:sz w:val="22"/>
                      <w:szCs w:val="22"/>
                      <w:lang w:val="en-US"/>
                    </w:rPr>
                    <w:t>(../../2022</w:t>
                  </w:r>
                  <w:r w:rsidR="002319E3">
                    <w:rPr>
                      <w:rFonts w:ascii="Calibri" w:hAnsi="Calibri"/>
                      <w:b/>
                      <w:sz w:val="22"/>
                      <w:szCs w:val="22"/>
                      <w:lang w:val="en-US"/>
                    </w:rPr>
                    <w:t>)</w:t>
                  </w:r>
                </w:p>
              </w:tc>
              <w:tc>
                <w:tcPr>
                  <w:tcW w:w="7062" w:type="dxa"/>
                  <w:tcBorders>
                    <w:top w:val="single" w:sz="4" w:space="0" w:color="auto"/>
                    <w:left w:val="single" w:sz="4" w:space="0" w:color="auto"/>
                    <w:bottom w:val="single" w:sz="4" w:space="0" w:color="auto"/>
                    <w:right w:val="single" w:sz="4" w:space="0" w:color="auto"/>
                  </w:tcBorders>
                  <w:vAlign w:val="center"/>
                </w:tcPr>
                <w:p w14:paraId="679D08A7" w14:textId="7C439B06" w:rsidR="002319E3" w:rsidRDefault="00424595" w:rsidP="00424595">
                  <w:pPr>
                    <w:autoSpaceDE w:val="0"/>
                    <w:autoSpaceDN w:val="0"/>
                    <w:adjustRightInd w:val="0"/>
                    <w:jc w:val="right"/>
                    <w:rPr>
                      <w:rFonts w:ascii="Calibri" w:hAnsi="Calibri"/>
                      <w:b/>
                      <w:sz w:val="22"/>
                      <w:szCs w:val="22"/>
                      <w:lang w:val="en-US"/>
                    </w:rPr>
                  </w:pPr>
                  <w:r>
                    <w:rPr>
                      <w:rFonts w:ascii="Calibri" w:hAnsi="Calibri"/>
                      <w:b/>
                      <w:sz w:val="22"/>
                      <w:szCs w:val="22"/>
                      <w:lang w:val="en-US"/>
                    </w:rPr>
                    <w:t>2 Hours</w:t>
                  </w:r>
                </w:p>
              </w:tc>
            </w:tr>
            <w:tr w:rsidR="002319E3" w14:paraId="227526F1" w14:textId="77777777" w:rsidTr="000952C3">
              <w:trPr>
                <w:trHeight w:val="832"/>
              </w:trPr>
              <w:tc>
                <w:tcPr>
                  <w:tcW w:w="1503" w:type="dxa"/>
                  <w:tcBorders>
                    <w:top w:val="single" w:sz="4" w:space="0" w:color="auto"/>
                    <w:left w:val="single" w:sz="4" w:space="0" w:color="auto"/>
                    <w:bottom w:val="single" w:sz="4" w:space="0" w:color="auto"/>
                    <w:right w:val="single" w:sz="4" w:space="0" w:color="auto"/>
                  </w:tcBorders>
                </w:tcPr>
                <w:p w14:paraId="5A781C53" w14:textId="77777777" w:rsidR="002319E3" w:rsidRDefault="002319E3" w:rsidP="002319E3">
                  <w:pPr>
                    <w:autoSpaceDE w:val="0"/>
                    <w:autoSpaceDN w:val="0"/>
                    <w:adjustRightInd w:val="0"/>
                    <w:rPr>
                      <w:rFonts w:ascii="Calibri" w:hAnsi="Calibri"/>
                      <w:b/>
                      <w:sz w:val="22"/>
                      <w:szCs w:val="22"/>
                      <w:lang w:val="en-US"/>
                    </w:rPr>
                  </w:pPr>
                  <w:r>
                    <w:rPr>
                      <w:rFonts w:ascii="Calibri" w:hAnsi="Calibri"/>
                      <w:b/>
                      <w:sz w:val="22"/>
                      <w:szCs w:val="22"/>
                      <w:lang w:val="en-US"/>
                    </w:rPr>
                    <w:t>5</w:t>
                  </w:r>
                  <w:r w:rsidRPr="00986BF4">
                    <w:rPr>
                      <w:rFonts w:ascii="Calibri" w:hAnsi="Calibri"/>
                      <w:b/>
                      <w:sz w:val="22"/>
                      <w:szCs w:val="22"/>
                      <w:vertAlign w:val="superscript"/>
                      <w:lang w:val="en-US"/>
                    </w:rPr>
                    <w:t>th</w:t>
                  </w:r>
                  <w:r>
                    <w:rPr>
                      <w:rFonts w:ascii="Calibri" w:hAnsi="Calibri"/>
                      <w:b/>
                      <w:sz w:val="22"/>
                      <w:szCs w:val="22"/>
                      <w:lang w:val="en-US"/>
                    </w:rPr>
                    <w:t xml:space="preserve"> day</w:t>
                  </w:r>
                </w:p>
                <w:p w14:paraId="4CE38C2B" w14:textId="3B6CA37E" w:rsidR="002319E3" w:rsidRDefault="00BD7707" w:rsidP="002319E3">
                  <w:pPr>
                    <w:autoSpaceDE w:val="0"/>
                    <w:autoSpaceDN w:val="0"/>
                    <w:adjustRightInd w:val="0"/>
                    <w:rPr>
                      <w:rFonts w:ascii="Calibri" w:hAnsi="Calibri"/>
                      <w:b/>
                      <w:sz w:val="22"/>
                      <w:szCs w:val="22"/>
                      <w:lang w:val="en-US"/>
                    </w:rPr>
                  </w:pPr>
                  <w:r>
                    <w:rPr>
                      <w:rFonts w:ascii="Calibri" w:hAnsi="Calibri"/>
                      <w:b/>
                      <w:sz w:val="22"/>
                      <w:szCs w:val="22"/>
                      <w:lang w:val="en-US"/>
                    </w:rPr>
                    <w:t>(../../2022</w:t>
                  </w:r>
                  <w:bookmarkStart w:id="0" w:name="_GoBack"/>
                  <w:bookmarkEnd w:id="0"/>
                  <w:r w:rsidR="002319E3">
                    <w:rPr>
                      <w:rFonts w:ascii="Calibri" w:hAnsi="Calibri"/>
                      <w:b/>
                      <w:sz w:val="22"/>
                      <w:szCs w:val="22"/>
                      <w:lang w:val="en-US"/>
                    </w:rPr>
                    <w:t>)</w:t>
                  </w:r>
                </w:p>
              </w:tc>
              <w:tc>
                <w:tcPr>
                  <w:tcW w:w="7062" w:type="dxa"/>
                  <w:tcBorders>
                    <w:top w:val="single" w:sz="4" w:space="0" w:color="auto"/>
                    <w:left w:val="single" w:sz="4" w:space="0" w:color="auto"/>
                    <w:bottom w:val="single" w:sz="4" w:space="0" w:color="auto"/>
                    <w:right w:val="single" w:sz="4" w:space="0" w:color="auto"/>
                  </w:tcBorders>
                  <w:vAlign w:val="center"/>
                </w:tcPr>
                <w:p w14:paraId="50853CAA" w14:textId="489F39E1" w:rsidR="002319E3" w:rsidRDefault="00424595" w:rsidP="00424595">
                  <w:pPr>
                    <w:autoSpaceDE w:val="0"/>
                    <w:autoSpaceDN w:val="0"/>
                    <w:adjustRightInd w:val="0"/>
                    <w:jc w:val="right"/>
                    <w:rPr>
                      <w:rFonts w:ascii="Calibri" w:hAnsi="Calibri"/>
                      <w:b/>
                      <w:sz w:val="22"/>
                      <w:szCs w:val="22"/>
                      <w:lang w:val="en-US"/>
                    </w:rPr>
                  </w:pPr>
                  <w:r>
                    <w:rPr>
                      <w:rFonts w:ascii="Calibri" w:hAnsi="Calibri"/>
                      <w:b/>
                      <w:sz w:val="22"/>
                      <w:szCs w:val="22"/>
                      <w:lang w:val="en-US"/>
                    </w:rPr>
                    <w:t>2 Hours</w:t>
                  </w:r>
                </w:p>
              </w:tc>
            </w:tr>
          </w:tbl>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SonnotBavurusu"/>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SonnotBavurus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E385D4" w14:textId="77777777" w:rsidR="001054BE" w:rsidRDefault="001054BE">
      <w:r>
        <w:separator/>
      </w:r>
    </w:p>
  </w:endnote>
  <w:endnote w:type="continuationSeparator" w:id="0">
    <w:p w14:paraId="3F53DE1B" w14:textId="77777777" w:rsidR="001054BE" w:rsidRDefault="001054BE">
      <w:r>
        <w:continuationSeparator/>
      </w:r>
    </w:p>
  </w:endnote>
  <w:endnote w:id="1">
    <w:p w14:paraId="4F265B3F" w14:textId="77777777" w:rsidR="0010613D" w:rsidRDefault="00AA696D" w:rsidP="00AA696D">
      <w:pPr>
        <w:pStyle w:val="SonnotMetni"/>
        <w:spacing w:after="120"/>
        <w:rPr>
          <w:rFonts w:ascii="Verdana" w:hAnsi="Verdana"/>
          <w:sz w:val="16"/>
          <w:szCs w:val="16"/>
          <w:lang w:val="en-GB"/>
        </w:rPr>
      </w:pPr>
      <w:r w:rsidRPr="001C5CC2">
        <w:rPr>
          <w:rStyle w:val="SonnotBavurus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SonnotMetni"/>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SonnotMetni"/>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SonnotMetni"/>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SonnotMetni"/>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SonnotMetni"/>
        <w:spacing w:after="0"/>
        <w:ind w:left="714"/>
        <w:rPr>
          <w:rFonts w:ascii="Verdana" w:hAnsi="Verdana"/>
          <w:sz w:val="16"/>
          <w:szCs w:val="16"/>
          <w:lang w:val="en-GB"/>
        </w:rPr>
      </w:pPr>
    </w:p>
  </w:endnote>
  <w:endnote w:id="2">
    <w:p w14:paraId="56E93A66" w14:textId="6C4DC342"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Kpr"/>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Kpr"/>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Kpr"/>
            <w:rFonts w:ascii="Verdana" w:hAnsi="Verdana"/>
            <w:sz w:val="16"/>
            <w:szCs w:val="16"/>
            <w:lang w:val="en-GB"/>
          </w:rPr>
          <w:t>http://ec.europa.eu/education/tools/isced-f_en.htm</w:t>
        </w:r>
      </w:hyperlink>
      <w:r w:rsidR="00252FF1" w:rsidRPr="002F549E">
        <w:rPr>
          <w:rStyle w:val="Kpr"/>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SonnotMetni"/>
        <w:rPr>
          <w:rFonts w:ascii="Verdana" w:hAnsi="Verdana" w:cs="Calibri"/>
          <w:sz w:val="16"/>
          <w:szCs w:val="16"/>
          <w:lang w:val="en-GB"/>
        </w:rPr>
      </w:pPr>
      <w:r>
        <w:rPr>
          <w:rStyle w:val="SonnotBavurusu"/>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SonnotMetni"/>
        <w:spacing w:after="100"/>
        <w:rPr>
          <w:rFonts w:ascii="Verdana" w:hAnsi="Verdana" w:cs="Calibri"/>
          <w:color w:val="FF0000"/>
          <w:sz w:val="18"/>
          <w:szCs w:val="18"/>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14:paraId="6FA9FEDC" w14:textId="57749225" w:rsidR="0081766A" w:rsidRDefault="0081766A">
        <w:pPr>
          <w:pStyle w:val="Altbilgi"/>
          <w:jc w:val="center"/>
        </w:pPr>
        <w:r>
          <w:fldChar w:fldCharType="begin"/>
        </w:r>
        <w:r>
          <w:instrText xml:space="preserve"> PAGE   \* MERGEFORMAT </w:instrText>
        </w:r>
        <w:r>
          <w:fldChar w:fldCharType="separate"/>
        </w:r>
        <w:r w:rsidR="00BD7707">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Altbilgi"/>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118ED7" w14:textId="77777777" w:rsidR="001054BE" w:rsidRDefault="001054BE">
      <w:r>
        <w:separator/>
      </w:r>
    </w:p>
  </w:footnote>
  <w:footnote w:type="continuationSeparator" w:id="0">
    <w:p w14:paraId="60DA1EE7" w14:textId="77777777" w:rsidR="001054BE" w:rsidRDefault="00105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4645"/>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54BE"/>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2760"/>
    <w:rsid w:val="00213298"/>
    <w:rsid w:val="00213AD3"/>
    <w:rsid w:val="00214987"/>
    <w:rsid w:val="00214C24"/>
    <w:rsid w:val="00221831"/>
    <w:rsid w:val="002246F5"/>
    <w:rsid w:val="0022619D"/>
    <w:rsid w:val="00226AF8"/>
    <w:rsid w:val="002270FF"/>
    <w:rsid w:val="0022740E"/>
    <w:rsid w:val="0022745E"/>
    <w:rsid w:val="00230F50"/>
    <w:rsid w:val="002319E3"/>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459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4CD8"/>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435"/>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05A2"/>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0F9"/>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3A47"/>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707"/>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3B0"/>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5FEC"/>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KonuBal">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KonuBal">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5.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AF7F1-0CA7-450A-841F-A1F52BE05779}">
  <ds:schemaRefs/>
</ds:datastoreItem>
</file>

<file path=customXml/itemProps2.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7501B34D-22D6-4390-8D08-3792187AC58F}">
  <ds:schemaRefs/>
</ds:datastoreItem>
</file>

<file path=customXml/itemProps6.xml><?xml version="1.0" encoding="utf-8"?>
<ds:datastoreItem xmlns:ds="http://schemas.openxmlformats.org/officeDocument/2006/customXml" ds:itemID="{82022732-640E-44D8-9033-02E8990C9271}">
  <ds:schemaRefs/>
</ds:datastoreItem>
</file>

<file path=customXml/itemProps7.xml><?xml version="1.0" encoding="utf-8"?>
<ds:datastoreItem xmlns:ds="http://schemas.openxmlformats.org/officeDocument/2006/customXml" ds:itemID="{348C0DD6-67F0-438F-AB0F-248091D63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11</TotalTime>
  <Pages>4</Pages>
  <Words>499</Words>
  <Characters>2849</Characters>
  <Application>Microsoft Office Word</Application>
  <DocSecurity>0</DocSecurity>
  <PresentationFormat>Microsoft Word 11.0</PresentationFormat>
  <Lines>23</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3342</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Harun S.</cp:lastModifiedBy>
  <cp:revision>11</cp:revision>
  <cp:lastPrinted>2018-03-16T17:29:00Z</cp:lastPrinted>
  <dcterms:created xsi:type="dcterms:W3CDTF">2020-02-20T06:41:00Z</dcterms:created>
  <dcterms:modified xsi:type="dcterms:W3CDTF">2022-01-05T11:32:00Z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